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9FBA3F" w14:textId="2CD96666" w:rsidR="006C4570" w:rsidRDefault="00EC462A" w:rsidP="00BE1E6A">
      <w:pPr>
        <w:widowControl w:val="0"/>
        <w:spacing w:after="0"/>
        <w:ind w:left="0"/>
        <w:jc w:val="center"/>
        <w:rPr>
          <w:b/>
          <w:bCs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Enseignement et initiation </w:t>
      </w:r>
      <w:r w:rsidR="007969BD">
        <w:rPr>
          <w:b/>
          <w:bCs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>
        <w:rPr>
          <w:b/>
          <w:bCs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 1° degré de Reiki USUI</w:t>
      </w:r>
    </w:p>
    <w:p w14:paraId="1EB8D04A" w14:textId="40488E79" w:rsidR="00045F28" w:rsidRPr="00045F28" w:rsidRDefault="00045F28" w:rsidP="00BE1E6A">
      <w:pPr>
        <w:widowControl w:val="0"/>
        <w:spacing w:after="0"/>
        <w:ind w:left="0"/>
        <w:jc w:val="center"/>
        <w:rPr>
          <w:b/>
          <w:bCs/>
          <w:color w:val="FFFF00"/>
          <w:sz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1B72B6" w14:textId="53243471" w:rsidR="007969BD" w:rsidRDefault="00BE1E6A" w:rsidP="00BE1E6A">
      <w:pPr>
        <w:widowControl w:val="0"/>
        <w:spacing w:after="0"/>
        <w:ind w:left="0"/>
        <w:jc w:val="right"/>
      </w:pPr>
      <w:r>
        <w:fldChar w:fldCharType="begin"/>
      </w:r>
      <w:r>
        <w:instrText xml:space="preserve"> INCLUDEPICTURE "http://2.bp.blogspot.com/-v9Lum4z32Yk/T9uL0UpGmGI/AAAAAAAANxc/FvWzEH_H2lY/s1600/reiki+mikao+Usui+3.jpg" \* MERGEFORMATINET </w:instrText>
      </w:r>
      <w:r>
        <w:fldChar w:fldCharType="separate"/>
      </w:r>
      <w:r>
        <w:fldChar w:fldCharType="begin"/>
      </w:r>
      <w:r>
        <w:instrText xml:space="preserve"> INCLUDEPICTURE  "http://2.bp.blogspot.com/-v9Lum4z32Yk/T9uL0UpGmGI/AAAAAAAANxc/FvWzEH_H2lY/s1600/reiki+mikao+Usui+3.jpg" \* MERGEFORMATINET </w:instrText>
      </w:r>
      <w:r>
        <w:fldChar w:fldCharType="separate"/>
      </w:r>
      <w:r>
        <w:fldChar w:fldCharType="begin"/>
      </w:r>
      <w:r>
        <w:instrText xml:space="preserve"> INCLUDEPICTURE  "http://2.bp.blogspot.com/-v9Lum4z32Yk/T9uL0UpGmGI/AAAAAAAANxc/FvWzEH_H2lY/s1600/reiki+mikao+Usui+3.jpg" \* MERGEFORMATINET </w:instrText>
      </w:r>
      <w:r>
        <w:fldChar w:fldCharType="separate"/>
      </w:r>
      <w:r>
        <w:fldChar w:fldCharType="begin"/>
      </w:r>
      <w:r>
        <w:instrText xml:space="preserve"> INCLUDEPICTURE  "http://2.bp.blogspot.com/-v9Lum4z32Yk/T9uL0UpGmGI/AAAAAAAANxc/FvWzEH_H2lY/s1600/reiki+mikao+Usui+3.jpg" \* MERGEFORMATINET </w:instrText>
      </w:r>
      <w:r>
        <w:fldChar w:fldCharType="separate"/>
      </w:r>
      <w:r w:rsidR="00FC2522">
        <w:fldChar w:fldCharType="begin"/>
      </w:r>
      <w:r w:rsidR="00FC2522">
        <w:instrText xml:space="preserve"> INCLUDEPICTURE  "http://2.bp.blogspot.com/-v9Lum4z32Yk/T9uL0UpGmGI/AAAAAAAANxc/FvWzEH_H2lY/s1600/reiki+mikao+Usui+3.jpg" \* MERGEFORMATINET </w:instrText>
      </w:r>
      <w:r w:rsidR="00FC2522">
        <w:fldChar w:fldCharType="separate"/>
      </w:r>
      <w:r w:rsidR="00045F28">
        <w:fldChar w:fldCharType="begin"/>
      </w:r>
      <w:r w:rsidR="00045F28">
        <w:instrText xml:space="preserve"> INCLUDEPICTURE  "http://2.bp.blogspot.com/-v9Lum4z32Yk/T9uL0UpGmGI/AAAAAAAANxc/FvWzEH_H2lY/s1600/reiki+mikao+Usui+3.jpg" \* MERGEFORMATINET </w:instrText>
      </w:r>
      <w:r w:rsidR="00045F28">
        <w:fldChar w:fldCharType="separate"/>
      </w:r>
      <w:r w:rsidR="0087595A">
        <w:fldChar w:fldCharType="begin"/>
      </w:r>
      <w:r w:rsidR="0087595A">
        <w:instrText xml:space="preserve"> INCLUDEPICTURE  "http://2.bp.blogspot.com/-v9Lum4z32Yk/T9uL0UpGmGI/AAAAAAAANxc/FvWzEH_H2lY/s1600/reiki+mikao+Usui+3.jpg" \* MERGEFORMATINET </w:instrText>
      </w:r>
      <w:r w:rsidR="0087595A">
        <w:fldChar w:fldCharType="separate"/>
      </w:r>
      <w:r w:rsidR="007B445A">
        <w:fldChar w:fldCharType="begin"/>
      </w:r>
      <w:r w:rsidR="007B445A">
        <w:instrText xml:space="preserve"> INCLUDEPICTURE  "http://2.bp.blogspot.com/-v9Lum4z32Yk/T9uL0UpGmGI/AAAAAAAANxc/FvWzEH_H2lY/s1600/reiki+mikao+Usui+3.jpg" \* MERGEFORMATINET </w:instrText>
      </w:r>
      <w:r w:rsidR="007B445A">
        <w:fldChar w:fldCharType="separate"/>
      </w:r>
      <w:r w:rsidR="00540B11">
        <w:fldChar w:fldCharType="begin"/>
      </w:r>
      <w:r w:rsidR="00540B11">
        <w:instrText xml:space="preserve"> INCLUDEPICTURE  "http://2.bp.blogspot.com/-v9Lum4z32Yk/T9uL0UpGmGI/AAAAAAAANxc/FvWzEH_H2lY/s1600/reiki+mikao+Usui+3.jpg" \* MERGEFORMATINET </w:instrText>
      </w:r>
      <w:r w:rsidR="00540B11">
        <w:fldChar w:fldCharType="separate"/>
      </w:r>
      <w:r w:rsidR="006343C5">
        <w:fldChar w:fldCharType="begin"/>
      </w:r>
      <w:r w:rsidR="006343C5">
        <w:instrText xml:space="preserve"> INCLUDEPICTURE  "http://2.bp.blogspot.com/-v9Lum4z32Yk/T9uL0UpGmGI/AAAAAAAANxc/FvWzEH_H2lY/s1600/reiki+mikao+Usui+3.jpg" \* MERGEFORMATINET </w:instrText>
      </w:r>
      <w:r w:rsidR="006343C5">
        <w:fldChar w:fldCharType="separate"/>
      </w:r>
      <w:r w:rsidR="006343C5">
        <w:fldChar w:fldCharType="begin"/>
      </w:r>
      <w:r w:rsidR="006343C5">
        <w:instrText xml:space="preserve"> INCLUDEPICTURE  "http://2.bp.blogspot.com/-v9Lum4z32Yk/T9uL0UpGmGI/AAAAAAAANxc/FvWzEH_H2lY/s1600/reiki+mikao+Usui+3.jpg" \* MERGEFORMATINET </w:instrText>
      </w:r>
      <w:r w:rsidR="006343C5">
        <w:fldChar w:fldCharType="separate"/>
      </w:r>
      <w:r w:rsidR="00D5577B">
        <w:fldChar w:fldCharType="begin"/>
      </w:r>
      <w:r w:rsidR="00D5577B">
        <w:instrText xml:space="preserve"> INCLUDEPICTURE  "http://2.bp.blogspot.com/-v9Lum4z32Yk/T9uL0UpGmGI/AAAAAAAANxc/FvWzEH_H2lY/s1600/reiki+mikao+Usui+3.jpg" \* MERGEFORMATINET </w:instrText>
      </w:r>
      <w:r w:rsidR="00D5577B">
        <w:fldChar w:fldCharType="separate"/>
      </w:r>
      <w:r w:rsidR="003D1B2C">
        <w:fldChar w:fldCharType="begin"/>
      </w:r>
      <w:r w:rsidR="003D1B2C">
        <w:instrText xml:space="preserve"> INCLUDEPICTURE  "http://2.bp.blogspot.com/-v9Lum4z32Yk/T9uL0UpGmGI/AAAAAAAANxc/FvWzEH_H2lY/s1600/reiki+mikao+Usui+3.jpg" \* MERGEFORMATINET </w:instrText>
      </w:r>
      <w:r w:rsidR="003D1B2C">
        <w:fldChar w:fldCharType="separate"/>
      </w:r>
      <w:r w:rsidR="004D4AD6">
        <w:fldChar w:fldCharType="begin"/>
      </w:r>
      <w:r w:rsidR="004D4AD6">
        <w:instrText xml:space="preserve"> INCLUDEPICTURE  "http://2.bp.blogspot.com/-v9Lum4z32Yk/T9uL0UpGmGI/AAAAAAAANxc/FvWzEH_H2lY/s1600/reiki+mikao+Usui+3.jpg" \* MERGEFORMATINET </w:instrText>
      </w:r>
      <w:r w:rsidR="004D4AD6">
        <w:fldChar w:fldCharType="separate"/>
      </w:r>
      <w:r>
        <w:fldChar w:fldCharType="begin"/>
      </w:r>
      <w:r>
        <w:instrText xml:space="preserve"> INCLUDEPICTURE  "http://2.bp.blogspot.com/-v9Lum4z32Yk/T9uL0UpGmGI/AAAAAAAANxc/FvWzEH_H2lY/s1600/reiki+mikao+Usui+3.jpg" \* MERGEFORMATINET </w:instrText>
      </w:r>
      <w:r>
        <w:fldChar w:fldCharType="separate"/>
      </w:r>
      <w:r>
        <w:fldChar w:fldCharType="begin"/>
      </w:r>
      <w:r>
        <w:instrText xml:space="preserve"> INCLUDEPICTURE  "http://2.bp.blogspot.com/-v9Lum4z32Yk/T9uL0UpGmGI/AAAAAAAANxc/FvWzEH_H2lY/s1600/reiki+mikao+Usui+3.jpg" \* MERGEFORMATINET </w:instrText>
      </w:r>
      <w:r>
        <w:fldChar w:fldCharType="separate"/>
      </w:r>
      <w:r>
        <w:fldChar w:fldCharType="begin"/>
      </w:r>
      <w:r>
        <w:instrText xml:space="preserve"> INCLUDEPICTURE  "http://2.bp.blogspot.com/-v9Lum4z32Yk/T9uL0UpGmGI/AAAAAAAANxc/FvWzEH_H2lY/s1600/reiki+mikao+Usui+3.jpg" \* MERGEFORMATINET </w:instrText>
      </w:r>
      <w:r>
        <w:fldChar w:fldCharType="separate"/>
      </w:r>
      <w:r>
        <w:fldChar w:fldCharType="begin"/>
      </w:r>
      <w:r>
        <w:instrText xml:space="preserve"> INCLUDEPICTURE  "http://2.bp.blogspot.com/-v9Lum4z32Yk/T9uL0UpGmGI/AAAAAAAANxc/FvWzEH_H2lY/s1600/reiki+mikao+Usui+3.jpg"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"http://2.bp.blogspot.com/-v9Lum4z32Yk/T9uL0UpGmGI/AAAAAAAANxc/FvWzEH_H2lY/s1600/reiki+mikao+Usui+3.jpg" \* MERGEFORMATINET </w:instrText>
      </w:r>
      <w:r w:rsidR="00000000">
        <w:fldChar w:fldCharType="separate"/>
      </w:r>
      <w:r w:rsidR="00837202">
        <w:rPr>
          <w:noProof/>
        </w:rPr>
        <w:pict w14:anchorId="59A76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10.95pt;height:152.85pt;mso-width-percent:0;mso-height-percent:0;mso-width-percent:0;mso-height-percent:0">
            <v:imagedata r:id="rId10" r:href="rId11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4D4AD6">
        <w:fldChar w:fldCharType="end"/>
      </w:r>
      <w:r w:rsidR="003D1B2C">
        <w:fldChar w:fldCharType="end"/>
      </w:r>
      <w:r w:rsidR="00D5577B">
        <w:fldChar w:fldCharType="end"/>
      </w:r>
      <w:r w:rsidR="006343C5">
        <w:fldChar w:fldCharType="end"/>
      </w:r>
      <w:r w:rsidR="006343C5">
        <w:fldChar w:fldCharType="end"/>
      </w:r>
      <w:r w:rsidR="00540B11">
        <w:fldChar w:fldCharType="end"/>
      </w:r>
      <w:r w:rsidR="007B445A">
        <w:fldChar w:fldCharType="end"/>
      </w:r>
      <w:r w:rsidR="0087595A">
        <w:fldChar w:fldCharType="end"/>
      </w:r>
      <w:r w:rsidR="00045F28">
        <w:fldChar w:fldCharType="end"/>
      </w:r>
      <w:r w:rsidR="00FC2522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 w:rsidRPr="00806106">
        <w:fldChar w:fldCharType="begin"/>
      </w:r>
      <w:r w:rsidRPr="00806106">
        <w:instrText xml:space="preserve"> INCLUDEPICTURE "http://formation-reiki.ch/Images/Rond%20originaux%2010k.jpg" \* MERGEFORMATINET </w:instrText>
      </w:r>
      <w:r w:rsidRPr="00806106">
        <w:fldChar w:fldCharType="separate"/>
      </w:r>
      <w:r w:rsidR="00FC2522">
        <w:fldChar w:fldCharType="begin"/>
      </w:r>
      <w:r w:rsidR="00FC2522">
        <w:instrText xml:space="preserve"> INCLUDEPICTURE  "http://formation-reiki.ch/Images/Rond originaux 10k.jpg" \* MERGEFORMATINET </w:instrText>
      </w:r>
      <w:r w:rsidR="00FC2522">
        <w:fldChar w:fldCharType="separate"/>
      </w:r>
      <w:r w:rsidR="00045F28">
        <w:fldChar w:fldCharType="begin"/>
      </w:r>
      <w:r w:rsidR="00045F28">
        <w:instrText xml:space="preserve"> INCLUDEPICTURE  "http://formation-reiki.ch/Images/Rond originaux 10k.jpg" \* MERGEFORMATINET </w:instrText>
      </w:r>
      <w:r w:rsidR="00045F28">
        <w:fldChar w:fldCharType="separate"/>
      </w:r>
      <w:r w:rsidR="0087595A">
        <w:fldChar w:fldCharType="begin"/>
      </w:r>
      <w:r w:rsidR="0087595A">
        <w:instrText xml:space="preserve"> INCLUDEPICTURE  "http://formation-reiki.ch/Images/Rond originaux 10k.jpg" \* MERGEFORMATINET </w:instrText>
      </w:r>
      <w:r w:rsidR="0087595A">
        <w:fldChar w:fldCharType="separate"/>
      </w:r>
      <w:r w:rsidR="007B445A">
        <w:fldChar w:fldCharType="begin"/>
      </w:r>
      <w:r w:rsidR="007B445A">
        <w:instrText xml:space="preserve"> INCLUDEPICTURE  "http://formation-reiki.ch/Images/Rond originaux 10k.jpg" \* MERGEFORMATINET </w:instrText>
      </w:r>
      <w:r w:rsidR="007B445A">
        <w:fldChar w:fldCharType="separate"/>
      </w:r>
      <w:r w:rsidR="00540B11">
        <w:fldChar w:fldCharType="begin"/>
      </w:r>
      <w:r w:rsidR="00540B11">
        <w:instrText xml:space="preserve"> INCLUDEPICTURE  "http://formation-reiki.ch/Images/Rond originaux 10k.jpg" \* MERGEFORMATINET </w:instrText>
      </w:r>
      <w:r w:rsidR="00540B11">
        <w:fldChar w:fldCharType="separate"/>
      </w:r>
      <w:r w:rsidR="006343C5">
        <w:fldChar w:fldCharType="begin"/>
      </w:r>
      <w:r w:rsidR="006343C5">
        <w:instrText xml:space="preserve"> INCLUDEPICTURE  "http://formation-reiki.ch/Images/Rond originaux 10k.jpg" \* MERGEFORMATINET </w:instrText>
      </w:r>
      <w:r w:rsidR="006343C5">
        <w:fldChar w:fldCharType="separate"/>
      </w:r>
      <w:r w:rsidR="006343C5">
        <w:fldChar w:fldCharType="begin"/>
      </w:r>
      <w:r w:rsidR="006343C5">
        <w:instrText xml:space="preserve"> INCLUDEPICTURE  "http://formation-reiki.ch/Images/Rond originaux 10k.jpg" \* MERGEFORMATINET </w:instrText>
      </w:r>
      <w:r w:rsidR="006343C5">
        <w:fldChar w:fldCharType="separate"/>
      </w:r>
      <w:r w:rsidR="00D5577B">
        <w:fldChar w:fldCharType="begin"/>
      </w:r>
      <w:r w:rsidR="00D5577B">
        <w:instrText xml:space="preserve"> INCLUDEPICTURE  "http://formation-reiki.ch/Images/Rond originaux 10k.jpg" \* MERGEFORMATINET </w:instrText>
      </w:r>
      <w:r w:rsidR="00D5577B">
        <w:fldChar w:fldCharType="separate"/>
      </w:r>
      <w:r w:rsidR="003D1B2C">
        <w:fldChar w:fldCharType="begin"/>
      </w:r>
      <w:r w:rsidR="003D1B2C">
        <w:instrText xml:space="preserve"> INCLUDEPICTURE  "http://formation-reiki.ch/Images/Rond originaux 10k.jpg" \* MERGEFORMATINET </w:instrText>
      </w:r>
      <w:r w:rsidR="003D1B2C">
        <w:fldChar w:fldCharType="separate"/>
      </w:r>
      <w:r w:rsidR="004D4AD6">
        <w:fldChar w:fldCharType="begin"/>
      </w:r>
      <w:r w:rsidR="004D4AD6">
        <w:instrText xml:space="preserve"> INCLUDEPICTURE  "http://formation-reiki.ch/Images/Rond originaux 10k.jpg" \* MERGEFORMATINET </w:instrText>
      </w:r>
      <w:r w:rsidR="004D4AD6">
        <w:fldChar w:fldCharType="separate"/>
      </w:r>
      <w:r>
        <w:fldChar w:fldCharType="begin"/>
      </w:r>
      <w:r>
        <w:instrText xml:space="preserve"> INCLUDEPICTURE  "http://formation-reiki.ch/Images/Rond originaux 10k.jpg" \* MERGEFORMATINET </w:instrText>
      </w:r>
      <w:r>
        <w:fldChar w:fldCharType="separate"/>
      </w:r>
      <w:r>
        <w:fldChar w:fldCharType="begin"/>
      </w:r>
      <w:r>
        <w:instrText xml:space="preserve"> INCLUDEPICTURE  "http://formation-reiki.ch/Images/Rond originaux 10k.jpg" \* MERGEFORMATINET </w:instrText>
      </w:r>
      <w:r>
        <w:fldChar w:fldCharType="separate"/>
      </w:r>
      <w:r>
        <w:fldChar w:fldCharType="begin"/>
      </w:r>
      <w:r>
        <w:instrText xml:space="preserve"> INCLUDEPICTURE  "http://formation-reiki.ch/Images/Rond originaux 10k.jpg" \* MERGEFORMATINET </w:instrText>
      </w:r>
      <w:r>
        <w:fldChar w:fldCharType="separate"/>
      </w:r>
      <w:r>
        <w:fldChar w:fldCharType="begin"/>
      </w:r>
      <w:r>
        <w:instrText xml:space="preserve"> INCLUDEPICTURE  "http://formation-reiki.ch/Images/Rond originaux 10k.jpg"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"http://formation-reiki.ch/Images/Rond originaux 10k.jpg" \* MERGEFORMATINET </w:instrText>
      </w:r>
      <w:r w:rsidR="00000000">
        <w:fldChar w:fldCharType="separate"/>
      </w:r>
      <w:r w:rsidR="00837202">
        <w:rPr>
          <w:noProof/>
        </w:rPr>
        <w:pict w14:anchorId="09C4956F">
          <v:shape id="_x0000_i1025" type="#_x0000_t75" alt="" style="width:152.2pt;height:152.2pt;mso-width-percent:0;mso-height-percent:0;mso-width-percent:0;mso-height-percent:0">
            <v:imagedata r:id="rId12" r:href="rId13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4D4AD6">
        <w:fldChar w:fldCharType="end"/>
      </w:r>
      <w:r w:rsidR="003D1B2C">
        <w:fldChar w:fldCharType="end"/>
      </w:r>
      <w:r w:rsidR="00D5577B">
        <w:fldChar w:fldCharType="end"/>
      </w:r>
      <w:r w:rsidR="006343C5">
        <w:fldChar w:fldCharType="end"/>
      </w:r>
      <w:r w:rsidR="006343C5">
        <w:fldChar w:fldCharType="end"/>
      </w:r>
      <w:r w:rsidR="00540B11">
        <w:fldChar w:fldCharType="end"/>
      </w:r>
      <w:r w:rsidR="007B445A">
        <w:fldChar w:fldCharType="end"/>
      </w:r>
      <w:r w:rsidR="0087595A">
        <w:fldChar w:fldCharType="end"/>
      </w:r>
      <w:r w:rsidR="00045F28">
        <w:fldChar w:fldCharType="end"/>
      </w:r>
      <w:r w:rsidR="00FC2522">
        <w:fldChar w:fldCharType="end"/>
      </w:r>
      <w:r w:rsidRPr="00806106">
        <w:fldChar w:fldCharType="end"/>
      </w:r>
      <w:r>
        <w:t xml:space="preserve">  </w:t>
      </w:r>
    </w:p>
    <w:p w14:paraId="3B46821E" w14:textId="37884E5B" w:rsidR="0025472B" w:rsidRPr="00BE1E6A" w:rsidRDefault="0025472B" w:rsidP="0055701D">
      <w:pPr>
        <w:widowControl w:val="0"/>
        <w:spacing w:after="0"/>
        <w:ind w:left="0"/>
      </w:pPr>
    </w:p>
    <w:p w14:paraId="5E0CD992" w14:textId="4E233349" w:rsidR="006343C5" w:rsidRPr="006343C5" w:rsidRDefault="0055701D" w:rsidP="006343C5">
      <w:pPr>
        <w:widowControl w:val="0"/>
        <w:spacing w:after="0"/>
        <w:ind w:left="284"/>
        <w:rPr>
          <w:rFonts w:ascii="Arial" w:hAnsi="Arial" w:cs="Arial"/>
          <w:color w:val="C00000"/>
          <w:sz w:val="22"/>
          <w:szCs w:val="22"/>
        </w:rPr>
      </w:pPr>
      <w:r w:rsidRPr="007969BD">
        <w:rPr>
          <w:rFonts w:ascii="Arial" w:hAnsi="Arial" w:cs="Arial"/>
          <w:b/>
          <w:bCs/>
          <w:color w:val="C00000"/>
          <w:sz w:val="22"/>
          <w:szCs w:val="22"/>
        </w:rPr>
        <w:t>Enseignement et initiation Reiki au premier degré</w:t>
      </w:r>
      <w:r w:rsidRPr="007969BD">
        <w:rPr>
          <w:rFonts w:ascii="Arial" w:hAnsi="Arial" w:cs="Arial"/>
          <w:color w:val="C00000"/>
          <w:sz w:val="22"/>
          <w:szCs w:val="22"/>
        </w:rPr>
        <w:t> </w:t>
      </w:r>
    </w:p>
    <w:p w14:paraId="2E03B14C" w14:textId="0024B0D8" w:rsidR="0055701D" w:rsidRPr="00BE1E6A" w:rsidRDefault="0055701D" w:rsidP="006343C5">
      <w:pPr>
        <w:widowControl w:val="0"/>
        <w:spacing w:after="0"/>
        <w:ind w:left="284"/>
        <w:jc w:val="both"/>
        <w:rPr>
          <w:rFonts w:ascii="Arial" w:hAnsi="Arial" w:cs="Arial"/>
          <w:color w:val="0070C0"/>
          <w:sz w:val="22"/>
          <w:szCs w:val="22"/>
        </w:rPr>
      </w:pPr>
      <w:r w:rsidRPr="00A16745">
        <w:rPr>
          <w:rFonts w:ascii="Arial" w:hAnsi="Arial" w:cs="Arial"/>
          <w:color w:val="auto"/>
          <w:sz w:val="22"/>
          <w:szCs w:val="22"/>
        </w:rPr>
        <w:t xml:space="preserve">Le premier degré ou </w:t>
      </w:r>
      <w:r w:rsidRPr="00A16745">
        <w:rPr>
          <w:rFonts w:ascii="Arial" w:hAnsi="Arial" w:cs="Arial"/>
          <w:i/>
          <w:iCs/>
          <w:color w:val="auto"/>
          <w:sz w:val="22"/>
          <w:szCs w:val="22"/>
        </w:rPr>
        <w:t xml:space="preserve">premier niveau </w:t>
      </w:r>
      <w:r w:rsidRPr="00A16745">
        <w:rPr>
          <w:rFonts w:ascii="Arial" w:hAnsi="Arial" w:cs="Arial"/>
          <w:color w:val="auto"/>
          <w:sz w:val="22"/>
          <w:szCs w:val="22"/>
        </w:rPr>
        <w:t xml:space="preserve">de Reiki est une </w:t>
      </w:r>
      <w:r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initiation au bonheur</w:t>
      </w:r>
      <w:r w:rsidRPr="007969BD">
        <w:rPr>
          <w:rFonts w:ascii="Arial" w:hAnsi="Arial" w:cs="Arial"/>
          <w:color w:val="0070C0"/>
          <w:sz w:val="22"/>
          <w:szCs w:val="22"/>
        </w:rPr>
        <w:t>.</w:t>
      </w:r>
      <w:r w:rsidR="00BE1E6A">
        <w:rPr>
          <w:rFonts w:ascii="Arial" w:hAnsi="Arial" w:cs="Arial"/>
          <w:color w:val="0070C0"/>
          <w:sz w:val="22"/>
          <w:szCs w:val="22"/>
        </w:rPr>
        <w:t xml:space="preserve"> </w:t>
      </w:r>
      <w:r w:rsidRPr="00A16745">
        <w:rPr>
          <w:rFonts w:ascii="Arial" w:hAnsi="Arial" w:cs="Arial"/>
          <w:color w:val="auto"/>
          <w:sz w:val="22"/>
          <w:szCs w:val="22"/>
        </w:rPr>
        <w:t>Aucune connaissance ou expérience préalable dans le domaine énergétique n’est nécessaire.</w:t>
      </w:r>
    </w:p>
    <w:p w14:paraId="5EB582BB" w14:textId="77777777" w:rsidR="00015489" w:rsidRPr="00BE1E6A" w:rsidRDefault="0055701D" w:rsidP="006343C5">
      <w:pPr>
        <w:spacing w:after="0"/>
        <w:ind w:left="284" w:right="281"/>
        <w:jc w:val="both"/>
        <w:rPr>
          <w:rFonts w:ascii="Arial" w:hAnsi="Arial" w:cs="Arial"/>
          <w:sz w:val="22"/>
          <w:szCs w:val="22"/>
        </w:rPr>
      </w:pPr>
      <w:r w:rsidRPr="00A16745">
        <w:rPr>
          <w:rFonts w:ascii="Arial" w:hAnsi="Arial" w:cs="Arial"/>
          <w:color w:val="auto"/>
          <w:sz w:val="22"/>
          <w:szCs w:val="22"/>
        </w:rPr>
        <w:t>Si vous souhaitez vous éveiller à votre nature profonde et découvrir à la fois votre corporalité par des enchainements d’appositions des mains sur vous-même</w:t>
      </w:r>
      <w:r w:rsidRPr="007969BD">
        <w:rPr>
          <w:rFonts w:ascii="Arial" w:hAnsi="Arial" w:cs="Arial"/>
          <w:sz w:val="22"/>
          <w:szCs w:val="22"/>
        </w:rPr>
        <w:t xml:space="preserve">, </w:t>
      </w:r>
      <w:r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ce premier degré vous y accompagnera.</w:t>
      </w:r>
      <w:r w:rsidRPr="007969BD">
        <w:rPr>
          <w:rFonts w:ascii="Arial" w:hAnsi="Arial" w:cs="Arial"/>
          <w:i/>
          <w:iCs/>
          <w:color w:val="0070C0"/>
          <w:sz w:val="22"/>
          <w:szCs w:val="22"/>
        </w:rPr>
        <w:t xml:space="preserve"> </w:t>
      </w:r>
      <w:r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Il est aussi une voie de cheminement personnel libre de tout dogme.</w:t>
      </w:r>
    </w:p>
    <w:p w14:paraId="74651CC4" w14:textId="4D0B1AF3" w:rsidR="00015489" w:rsidRPr="00BE1E6A" w:rsidRDefault="00015489" w:rsidP="00015489">
      <w:pPr>
        <w:spacing w:after="0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</w:p>
    <w:p w14:paraId="660D8D6D" w14:textId="77777777" w:rsidR="006343C5" w:rsidRPr="006343C5" w:rsidRDefault="0055701D" w:rsidP="006343C5">
      <w:pPr>
        <w:widowControl w:val="0"/>
        <w:spacing w:after="0"/>
        <w:ind w:left="284"/>
        <w:rPr>
          <w:rFonts w:ascii="Arial" w:hAnsi="Arial" w:cs="Arial"/>
          <w:b/>
          <w:bCs/>
          <w:color w:val="C00000"/>
          <w:sz w:val="22"/>
          <w:szCs w:val="22"/>
        </w:rPr>
      </w:pPr>
      <w:r w:rsidRPr="007969BD">
        <w:rPr>
          <w:rFonts w:ascii="Arial" w:hAnsi="Arial" w:cs="Arial"/>
          <w:b/>
          <w:bCs/>
          <w:color w:val="C00000"/>
          <w:sz w:val="22"/>
          <w:szCs w:val="22"/>
        </w:rPr>
        <w:t>Les initiations</w:t>
      </w:r>
    </w:p>
    <w:p w14:paraId="30F7831D" w14:textId="77777777" w:rsidR="0055701D" w:rsidRPr="007969BD" w:rsidRDefault="0055701D" w:rsidP="006343C5">
      <w:pPr>
        <w:widowControl w:val="0"/>
        <w:spacing w:after="0"/>
        <w:ind w:left="284" w:right="28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16745">
        <w:rPr>
          <w:rFonts w:ascii="Arial" w:hAnsi="Arial" w:cs="Arial"/>
          <w:color w:val="auto"/>
          <w:sz w:val="22"/>
          <w:szCs w:val="22"/>
        </w:rPr>
        <w:t>Au cours des initiations transmises individuellement, un nettoyage et une harmonisation</w:t>
      </w:r>
      <w:r w:rsidR="001D448F">
        <w:rPr>
          <w:rFonts w:ascii="Arial" w:hAnsi="Arial" w:cs="Arial"/>
          <w:color w:val="auto"/>
          <w:sz w:val="22"/>
          <w:szCs w:val="22"/>
        </w:rPr>
        <w:t xml:space="preserve"> </w:t>
      </w:r>
      <w:r w:rsidR="001D448F" w:rsidRPr="00A16745">
        <w:rPr>
          <w:rFonts w:ascii="Arial" w:hAnsi="Arial" w:cs="Arial"/>
          <w:color w:val="auto"/>
          <w:sz w:val="22"/>
          <w:szCs w:val="22"/>
        </w:rPr>
        <w:t>énergétique</w:t>
      </w:r>
      <w:r w:rsidR="001D448F">
        <w:rPr>
          <w:rFonts w:ascii="Arial" w:hAnsi="Arial" w:cs="Arial"/>
          <w:color w:val="auto"/>
          <w:sz w:val="22"/>
          <w:szCs w:val="22"/>
        </w:rPr>
        <w:t>s</w:t>
      </w:r>
      <w:r w:rsidRPr="00A16745">
        <w:rPr>
          <w:rFonts w:ascii="Arial" w:hAnsi="Arial" w:cs="Arial"/>
          <w:color w:val="auto"/>
          <w:sz w:val="22"/>
          <w:szCs w:val="22"/>
        </w:rPr>
        <w:t xml:space="preserve"> s’effectuent. Cela favorise l’ancrage et réactive en vous, cette faculté endormie, de recevoir et de transmettre</w:t>
      </w:r>
      <w:r w:rsidRPr="007969BD">
        <w:rPr>
          <w:rFonts w:ascii="Arial" w:hAnsi="Arial" w:cs="Arial"/>
          <w:sz w:val="22"/>
          <w:szCs w:val="22"/>
        </w:rPr>
        <w:t xml:space="preserve"> </w:t>
      </w:r>
      <w:r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l’énergie de vie</w:t>
      </w:r>
      <w:r w:rsidRPr="007969BD">
        <w:rPr>
          <w:rFonts w:ascii="Arial" w:hAnsi="Arial" w:cs="Arial"/>
          <w:color w:val="0070C0"/>
          <w:sz w:val="22"/>
          <w:szCs w:val="22"/>
        </w:rPr>
        <w:t xml:space="preserve">. </w:t>
      </w:r>
    </w:p>
    <w:p w14:paraId="226DB452" w14:textId="77777777" w:rsidR="0055701D" w:rsidRPr="00BE1E6A" w:rsidRDefault="0055701D" w:rsidP="0055701D">
      <w:pPr>
        <w:widowControl w:val="0"/>
        <w:spacing w:after="0"/>
        <w:rPr>
          <w:rFonts w:ascii="Arial" w:hAnsi="Arial" w:cs="Arial"/>
          <w:sz w:val="16"/>
          <w:szCs w:val="16"/>
        </w:rPr>
      </w:pPr>
    </w:p>
    <w:p w14:paraId="65AB7DE3" w14:textId="77777777" w:rsidR="006343C5" w:rsidRPr="006343C5" w:rsidRDefault="0055701D" w:rsidP="006343C5">
      <w:pPr>
        <w:widowControl w:val="0"/>
        <w:spacing w:after="0"/>
        <w:ind w:left="284"/>
        <w:rPr>
          <w:rFonts w:ascii="Arial" w:hAnsi="Arial" w:cs="Arial"/>
          <w:b/>
          <w:bCs/>
          <w:color w:val="C00000"/>
          <w:sz w:val="22"/>
          <w:szCs w:val="22"/>
        </w:rPr>
      </w:pPr>
      <w:r w:rsidRPr="007969BD">
        <w:rPr>
          <w:rFonts w:ascii="Arial" w:hAnsi="Arial" w:cs="Arial"/>
          <w:b/>
          <w:bCs/>
          <w:color w:val="C00000"/>
          <w:sz w:val="22"/>
          <w:szCs w:val="22"/>
        </w:rPr>
        <w:t>L'enseignement</w:t>
      </w:r>
    </w:p>
    <w:p w14:paraId="7F094DF8" w14:textId="77777777" w:rsidR="007969BD" w:rsidRDefault="00BE1E6A" w:rsidP="006343C5">
      <w:pPr>
        <w:widowControl w:val="0"/>
        <w:spacing w:after="0"/>
        <w:ind w:left="284" w:right="281"/>
        <w:jc w:val="both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Au cours de ce stage</w:t>
      </w:r>
      <w:r w:rsidR="0055701D" w:rsidRPr="00A16745">
        <w:rPr>
          <w:rFonts w:ascii="Arial" w:hAnsi="Arial" w:cs="Arial"/>
          <w:color w:val="auto"/>
          <w:sz w:val="22"/>
          <w:szCs w:val="22"/>
        </w:rPr>
        <w:t xml:space="preserve">, vous recevrez un enseignement sur les origines du REIKI, sa philosophie, ses précautions d’usage, sa transmission de l’énergie de vie universelle et </w:t>
      </w:r>
      <w:r w:rsidR="0055701D"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l’apprentissage des séquences de positions des mains sur le corps.</w:t>
      </w: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 </w:t>
      </w:r>
      <w:r w:rsidR="0055701D" w:rsidRPr="00A16745">
        <w:rPr>
          <w:rFonts w:ascii="Arial" w:hAnsi="Arial" w:cs="Arial"/>
          <w:color w:val="auto"/>
          <w:sz w:val="22"/>
          <w:szCs w:val="22"/>
        </w:rPr>
        <w:t xml:space="preserve">Cet enseignement porte sur </w:t>
      </w:r>
      <w:hyperlink r:id="rId14" w:history="1">
        <w:r w:rsidR="0055701D" w:rsidRPr="007969B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22"/>
            <w:szCs w:val="22"/>
            <w:u w:val="none"/>
          </w:rPr>
          <w:t>l'auto-traitement</w:t>
        </w:r>
      </w:hyperlink>
      <w:r w:rsidR="0055701D" w:rsidRPr="007969BD">
        <w:rPr>
          <w:rFonts w:ascii="Arial" w:hAnsi="Arial" w:cs="Arial"/>
          <w:color w:val="0070C0"/>
          <w:sz w:val="22"/>
          <w:szCs w:val="22"/>
        </w:rPr>
        <w:t xml:space="preserve"> </w:t>
      </w:r>
      <w:r w:rsidR="0055701D" w:rsidRPr="00A16745">
        <w:rPr>
          <w:rFonts w:ascii="Arial" w:hAnsi="Arial" w:cs="Arial"/>
          <w:color w:val="auto"/>
          <w:sz w:val="22"/>
          <w:szCs w:val="22"/>
        </w:rPr>
        <w:t xml:space="preserve">(21 jours d’intégration sont nécessaires), ainsi que sur </w:t>
      </w:r>
      <w:r w:rsidR="0055701D"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le traitement local et </w:t>
      </w:r>
      <w:hyperlink r:id="rId15" w:history="1">
        <w:r w:rsidR="0055701D" w:rsidRPr="007969B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22"/>
            <w:szCs w:val="22"/>
            <w:u w:val="none"/>
          </w:rPr>
          <w:t>complet</w:t>
        </w:r>
      </w:hyperlink>
      <w:r w:rsidR="0055701D"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. </w:t>
      </w:r>
    </w:p>
    <w:p w14:paraId="23012180" w14:textId="77777777" w:rsidR="0055701D" w:rsidRPr="007969BD" w:rsidRDefault="0055701D" w:rsidP="006343C5">
      <w:pPr>
        <w:widowControl w:val="0"/>
        <w:spacing w:after="0"/>
        <w:ind w:left="284" w:right="281"/>
        <w:jc w:val="both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 w:rsidRPr="00A16745">
        <w:rPr>
          <w:rFonts w:ascii="Arial" w:hAnsi="Arial" w:cs="Arial"/>
          <w:color w:val="auto"/>
          <w:sz w:val="22"/>
          <w:szCs w:val="22"/>
        </w:rPr>
        <w:t xml:space="preserve">Il permet, par la suite, de développer votre propre sensibilité à la pratique du Reiki, intuitivement, invitant vos mains à se poser là où l'énergie les </w:t>
      </w:r>
      <w:r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"appelle". </w:t>
      </w:r>
    </w:p>
    <w:p w14:paraId="7D6EEF75" w14:textId="77777777" w:rsidR="0055701D" w:rsidRPr="00BE1E6A" w:rsidRDefault="0055701D" w:rsidP="0055701D">
      <w:pPr>
        <w:widowControl w:val="0"/>
        <w:spacing w:after="0"/>
        <w:rPr>
          <w:rFonts w:ascii="Arial" w:hAnsi="Arial" w:cs="Arial"/>
          <w:sz w:val="16"/>
          <w:szCs w:val="16"/>
        </w:rPr>
      </w:pPr>
    </w:p>
    <w:p w14:paraId="23E5520B" w14:textId="77777777" w:rsidR="0055701D" w:rsidRPr="007969BD" w:rsidRDefault="0055701D" w:rsidP="006343C5">
      <w:pPr>
        <w:widowControl w:val="0"/>
        <w:spacing w:after="0"/>
        <w:ind w:left="284"/>
        <w:rPr>
          <w:rFonts w:ascii="Arial" w:hAnsi="Arial" w:cs="Arial"/>
          <w:b/>
          <w:bCs/>
          <w:color w:val="C00000"/>
          <w:sz w:val="22"/>
          <w:szCs w:val="22"/>
        </w:rPr>
      </w:pPr>
      <w:r w:rsidRPr="007969BD">
        <w:rPr>
          <w:rFonts w:ascii="Arial" w:hAnsi="Arial" w:cs="Arial"/>
          <w:b/>
          <w:bCs/>
          <w:color w:val="C00000"/>
          <w:sz w:val="22"/>
          <w:szCs w:val="22"/>
        </w:rPr>
        <w:t>Le Reiki pour soi et pour autrui</w:t>
      </w:r>
    </w:p>
    <w:p w14:paraId="2F893143" w14:textId="77777777" w:rsidR="0055701D" w:rsidRPr="00BE1E6A" w:rsidRDefault="0055701D" w:rsidP="006343C5">
      <w:pPr>
        <w:widowControl w:val="0"/>
        <w:spacing w:after="0"/>
        <w:ind w:left="284" w:right="281"/>
        <w:jc w:val="both"/>
        <w:rPr>
          <w:rFonts w:ascii="Arial" w:hAnsi="Arial" w:cs="Arial"/>
          <w:color w:val="auto"/>
          <w:sz w:val="22"/>
          <w:szCs w:val="22"/>
        </w:rPr>
      </w:pPr>
      <w:r w:rsidRPr="00A16745">
        <w:rPr>
          <w:rFonts w:ascii="Arial" w:hAnsi="Arial" w:cs="Arial"/>
          <w:color w:val="auto"/>
          <w:sz w:val="22"/>
          <w:szCs w:val="22"/>
        </w:rPr>
        <w:t>Le premier degré s’adresse à tout public et vous accompagne vers plus d’</w:t>
      </w:r>
      <w:r w:rsidR="001D448F">
        <w:rPr>
          <w:rFonts w:ascii="Arial" w:hAnsi="Arial" w:cs="Arial"/>
          <w:color w:val="auto"/>
          <w:sz w:val="22"/>
          <w:szCs w:val="22"/>
        </w:rPr>
        <w:t xml:space="preserve">autonomie. Il déclenche </w:t>
      </w:r>
      <w:r w:rsidRPr="00A16745">
        <w:rPr>
          <w:rFonts w:ascii="Arial" w:hAnsi="Arial" w:cs="Arial"/>
          <w:color w:val="auto"/>
          <w:sz w:val="22"/>
          <w:szCs w:val="22"/>
        </w:rPr>
        <w:t>un travail de nettoyage intérieur et de libération.</w:t>
      </w:r>
      <w:r w:rsidR="00BE1E6A">
        <w:rPr>
          <w:rFonts w:ascii="Arial" w:hAnsi="Arial" w:cs="Arial"/>
          <w:color w:val="auto"/>
          <w:sz w:val="22"/>
          <w:szCs w:val="22"/>
        </w:rPr>
        <w:t xml:space="preserve"> </w:t>
      </w:r>
      <w:r w:rsidRPr="00A16745">
        <w:rPr>
          <w:rFonts w:ascii="Arial" w:hAnsi="Arial" w:cs="Arial"/>
          <w:b/>
          <w:color w:val="0070C0"/>
          <w:sz w:val="22"/>
          <w:szCs w:val="22"/>
        </w:rPr>
        <w:t>Sa principale action</w:t>
      </w:r>
      <w:r w:rsidRPr="007969BD">
        <w:rPr>
          <w:rFonts w:ascii="Arial" w:hAnsi="Arial" w:cs="Arial"/>
          <w:sz w:val="22"/>
          <w:szCs w:val="22"/>
        </w:rPr>
        <w:t xml:space="preserve">, </w:t>
      </w:r>
      <w:r w:rsidRPr="00A16745">
        <w:rPr>
          <w:rFonts w:ascii="Arial" w:hAnsi="Arial" w:cs="Arial"/>
          <w:color w:val="auto"/>
          <w:sz w:val="22"/>
          <w:szCs w:val="22"/>
        </w:rPr>
        <w:t xml:space="preserve">bien évidemment, est de transmettre le Reiki par apposition des mains, que ce soit sur </w:t>
      </w:r>
      <w:r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vous-même</w:t>
      </w:r>
      <w:r w:rsidRPr="007969BD">
        <w:rPr>
          <w:rFonts w:ascii="Arial" w:hAnsi="Arial" w:cs="Arial"/>
          <w:sz w:val="22"/>
          <w:szCs w:val="22"/>
        </w:rPr>
        <w:t xml:space="preserve">, </w:t>
      </w:r>
      <w:r w:rsidR="00BE1E6A" w:rsidRPr="00BE1E6A">
        <w:rPr>
          <w:rFonts w:ascii="Arial" w:hAnsi="Arial" w:cs="Arial"/>
          <w:color w:val="auto"/>
          <w:sz w:val="22"/>
          <w:szCs w:val="22"/>
        </w:rPr>
        <w:t>ou</w:t>
      </w:r>
      <w:r w:rsidR="00BE1E6A">
        <w:rPr>
          <w:rFonts w:ascii="Arial" w:hAnsi="Arial" w:cs="Arial"/>
          <w:sz w:val="22"/>
          <w:szCs w:val="22"/>
        </w:rPr>
        <w:t xml:space="preserve"> </w:t>
      </w:r>
      <w:r w:rsidRPr="00A16745">
        <w:rPr>
          <w:rFonts w:ascii="Arial" w:hAnsi="Arial" w:cs="Arial"/>
          <w:color w:val="auto"/>
          <w:sz w:val="22"/>
          <w:szCs w:val="22"/>
        </w:rPr>
        <w:t>sur</w:t>
      </w:r>
      <w:r w:rsidRPr="007969BD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7969B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22"/>
            <w:szCs w:val="22"/>
            <w:u w:val="none"/>
          </w:rPr>
          <w:t>autrui</w:t>
        </w:r>
      </w:hyperlink>
      <w:r w:rsidRPr="007969BD">
        <w:rPr>
          <w:rFonts w:ascii="Arial" w:hAnsi="Arial" w:cs="Arial"/>
          <w:color w:val="0070C0"/>
          <w:sz w:val="22"/>
          <w:szCs w:val="22"/>
        </w:rPr>
        <w:t>,</w:t>
      </w:r>
      <w:r w:rsidRPr="007969BD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6745">
        <w:rPr>
          <w:rFonts w:ascii="Arial" w:hAnsi="Arial" w:cs="Arial"/>
          <w:color w:val="auto"/>
          <w:sz w:val="22"/>
          <w:szCs w:val="22"/>
        </w:rPr>
        <w:t xml:space="preserve">ainsi que sur les </w:t>
      </w:r>
      <w:hyperlink r:id="rId17" w:history="1">
        <w:r w:rsidRPr="007969B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22"/>
            <w:szCs w:val="22"/>
            <w:u w:val="none"/>
          </w:rPr>
          <w:t>animaux</w:t>
        </w:r>
      </w:hyperlink>
      <w:r w:rsidRPr="007969BD">
        <w:rPr>
          <w:rFonts w:ascii="Arial" w:hAnsi="Arial" w:cs="Arial"/>
          <w:color w:val="0070C0"/>
          <w:sz w:val="22"/>
          <w:szCs w:val="22"/>
        </w:rPr>
        <w:t xml:space="preserve"> et </w:t>
      </w:r>
      <w:r w:rsidRPr="007969B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végétaux. </w:t>
      </w:r>
    </w:p>
    <w:p w14:paraId="3D3392D5" w14:textId="77777777" w:rsidR="0055701D" w:rsidRPr="00BE1E6A" w:rsidRDefault="0055701D" w:rsidP="00015489">
      <w:pPr>
        <w:widowControl w:val="0"/>
        <w:spacing w:after="0"/>
        <w:ind w:left="284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</w:p>
    <w:p w14:paraId="7E94D7C2" w14:textId="77777777" w:rsidR="0055701D" w:rsidRDefault="0055701D" w:rsidP="006343C5">
      <w:pPr>
        <w:widowControl w:val="0"/>
        <w:spacing w:after="0"/>
        <w:ind w:left="284"/>
        <w:rPr>
          <w:rFonts w:ascii="Arial" w:hAnsi="Arial" w:cs="Arial"/>
          <w:b/>
          <w:bCs/>
          <w:color w:val="C00000"/>
          <w:sz w:val="22"/>
          <w:szCs w:val="22"/>
        </w:rPr>
      </w:pPr>
      <w:r w:rsidRPr="007969BD">
        <w:rPr>
          <w:rFonts w:ascii="Arial" w:hAnsi="Arial" w:cs="Arial"/>
          <w:b/>
          <w:bCs/>
          <w:color w:val="C00000"/>
          <w:sz w:val="22"/>
          <w:szCs w:val="22"/>
        </w:rPr>
        <w:t xml:space="preserve">Le déroulement du stage </w:t>
      </w:r>
    </w:p>
    <w:p w14:paraId="731BAD04" w14:textId="58CF8986" w:rsidR="009E3CAE" w:rsidRPr="009E3CAE" w:rsidRDefault="009E3CAE" w:rsidP="006343C5">
      <w:pPr>
        <w:widowControl w:val="0"/>
        <w:spacing w:after="0"/>
        <w:ind w:left="284"/>
        <w:rPr>
          <w:rFonts w:ascii="Arial" w:hAnsi="Arial" w:cs="Arial"/>
          <w:color w:val="auto"/>
          <w:sz w:val="22"/>
          <w:szCs w:val="22"/>
        </w:rPr>
      </w:pPr>
      <w:r w:rsidRPr="009E3CAE">
        <w:rPr>
          <w:rFonts w:ascii="Arial" w:hAnsi="Arial" w:cs="Arial"/>
          <w:color w:val="auto"/>
          <w:sz w:val="22"/>
          <w:szCs w:val="22"/>
        </w:rPr>
        <w:t>Cet enseignement et les initiations au 1er degré de Reiki sont proposés en une journée, en groupe restreint (maximum 6 participants) afin d’assurer une meilleure qualité d’enseignement.</w:t>
      </w:r>
    </w:p>
    <w:p w14:paraId="63CABF60" w14:textId="77777777" w:rsidR="0055701D" w:rsidRPr="009E3CAE" w:rsidRDefault="0055701D" w:rsidP="007969BD">
      <w:pPr>
        <w:widowControl w:val="0"/>
        <w:spacing w:after="0"/>
        <w:ind w:left="0" w:right="-2"/>
        <w:rPr>
          <w:rFonts w:ascii="Arial" w:hAnsi="Arial" w:cs="Arial"/>
          <w:color w:val="auto"/>
          <w:sz w:val="16"/>
          <w:szCs w:val="16"/>
        </w:rPr>
      </w:pPr>
    </w:p>
    <w:p w14:paraId="741CBECE" w14:textId="77777777" w:rsidR="00EC462A" w:rsidRDefault="0055701D" w:rsidP="006343C5">
      <w:pPr>
        <w:widowControl w:val="0"/>
        <w:spacing w:after="0"/>
        <w:ind w:left="284" w:right="-2"/>
        <w:rPr>
          <w:rFonts w:ascii="Arial" w:hAnsi="Arial" w:cs="Arial"/>
          <w:b/>
          <w:bCs/>
          <w:color w:val="auto"/>
          <w:sz w:val="22"/>
          <w:szCs w:val="22"/>
        </w:rPr>
      </w:pPr>
      <w:r w:rsidRPr="007969BD">
        <w:rPr>
          <w:rFonts w:ascii="Arial" w:hAnsi="Arial" w:cs="Arial"/>
          <w:b/>
          <w:bCs/>
          <w:color w:val="C00000"/>
          <w:sz w:val="22"/>
          <w:szCs w:val="22"/>
        </w:rPr>
        <w:t>Le m</w:t>
      </w:r>
      <w:r w:rsidR="002905D1" w:rsidRPr="007969BD">
        <w:rPr>
          <w:rFonts w:ascii="Arial" w:hAnsi="Arial" w:cs="Arial"/>
          <w:b/>
          <w:bCs/>
          <w:color w:val="C00000"/>
          <w:sz w:val="22"/>
          <w:szCs w:val="22"/>
        </w:rPr>
        <w:t xml:space="preserve">ontant du stage :    </w:t>
      </w:r>
      <w:r w:rsidR="002905D1" w:rsidRPr="00BE1E6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E1E6A">
        <w:rPr>
          <w:rFonts w:ascii="Arial" w:hAnsi="Arial" w:cs="Arial"/>
          <w:b/>
          <w:bCs/>
          <w:color w:val="auto"/>
          <w:sz w:val="22"/>
          <w:szCs w:val="22"/>
        </w:rPr>
        <w:t>150,00 €</w:t>
      </w:r>
    </w:p>
    <w:p w14:paraId="0DD0EB7C" w14:textId="77777777" w:rsidR="00E05F07" w:rsidRPr="007969BD" w:rsidRDefault="00E05F07" w:rsidP="00A16745">
      <w:pPr>
        <w:widowControl w:val="0"/>
        <w:spacing w:after="0"/>
        <w:ind w:left="0" w:right="-2"/>
        <w:rPr>
          <w:rFonts w:ascii="Arial" w:hAnsi="Arial" w:cs="Arial"/>
          <w:b/>
          <w:bCs/>
          <w:sz w:val="22"/>
          <w:szCs w:val="22"/>
        </w:rPr>
      </w:pPr>
    </w:p>
    <w:p w14:paraId="558FC657" w14:textId="6B58C666" w:rsidR="0025472B" w:rsidRDefault="002905D1" w:rsidP="006343C5">
      <w:pPr>
        <w:widowControl w:val="0"/>
        <w:spacing w:after="0"/>
        <w:ind w:left="284" w:right="-2"/>
        <w:rPr>
          <w:rFonts w:ascii="Arial" w:hAnsi="Arial" w:cs="Arial"/>
          <w:b/>
          <w:color w:val="auto"/>
          <w:sz w:val="22"/>
          <w:szCs w:val="22"/>
        </w:rPr>
      </w:pPr>
      <w:r w:rsidRPr="006343C5">
        <w:rPr>
          <w:rFonts w:ascii="Arial" w:hAnsi="Arial" w:cs="Arial"/>
          <w:b/>
          <w:bCs/>
          <w:iCs/>
          <w:color w:val="0070C0"/>
          <w:sz w:val="22"/>
          <w:szCs w:val="22"/>
        </w:rPr>
        <w:t xml:space="preserve"> P</w:t>
      </w:r>
      <w:r w:rsidR="00015489" w:rsidRPr="006343C5">
        <w:rPr>
          <w:rFonts w:ascii="Arial" w:hAnsi="Arial" w:cs="Arial"/>
          <w:b/>
          <w:bCs/>
          <w:iCs/>
          <w:color w:val="0070C0"/>
          <w:sz w:val="22"/>
          <w:szCs w:val="22"/>
        </w:rPr>
        <w:t>our tout renseignement :</w:t>
      </w:r>
      <w:r w:rsidR="00015489" w:rsidRPr="006343C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5701D" w:rsidRPr="006343C5">
        <w:rPr>
          <w:rFonts w:ascii="Arial" w:hAnsi="Arial" w:cs="Arial"/>
          <w:b/>
          <w:bCs/>
          <w:color w:val="auto"/>
          <w:sz w:val="22"/>
          <w:szCs w:val="22"/>
        </w:rPr>
        <w:t>Philippe LANDURAN</w:t>
      </w:r>
      <w:r w:rsidRPr="006343C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343C5">
        <w:rPr>
          <w:rFonts w:ascii="Arial" w:hAnsi="Arial" w:cs="Arial"/>
          <w:b/>
          <w:bCs/>
          <w:color w:val="0070C0"/>
          <w:sz w:val="22"/>
          <w:szCs w:val="22"/>
        </w:rPr>
        <w:t>-</w:t>
      </w:r>
      <w:r w:rsidRPr="006343C5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55701D" w:rsidRPr="006343C5">
        <w:rPr>
          <w:rFonts w:ascii="Arial" w:hAnsi="Arial" w:cs="Arial"/>
          <w:b/>
          <w:color w:val="auto"/>
          <w:sz w:val="22"/>
          <w:szCs w:val="22"/>
        </w:rPr>
        <w:t xml:space="preserve">06 03 92 44 </w:t>
      </w:r>
      <w:r w:rsidR="00AD14E0" w:rsidRPr="006343C5">
        <w:rPr>
          <w:rFonts w:ascii="Arial" w:hAnsi="Arial" w:cs="Arial"/>
          <w:b/>
          <w:color w:val="auto"/>
          <w:sz w:val="22"/>
          <w:szCs w:val="22"/>
        </w:rPr>
        <w:t xml:space="preserve">73 </w:t>
      </w:r>
      <w:r w:rsidR="0025472B" w:rsidRPr="006343C5">
        <w:rPr>
          <w:rFonts w:ascii="Arial" w:hAnsi="Arial" w:cs="Arial"/>
          <w:b/>
          <w:color w:val="0070C0"/>
          <w:sz w:val="22"/>
          <w:szCs w:val="22"/>
        </w:rPr>
        <w:t>- Email</w:t>
      </w:r>
      <w:r w:rsidRPr="006343C5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55701D" w:rsidRPr="006343C5">
        <w:rPr>
          <w:rFonts w:ascii="Arial" w:hAnsi="Arial" w:cs="Arial"/>
          <w:b/>
          <w:color w:val="0070C0"/>
          <w:sz w:val="22"/>
          <w:szCs w:val="22"/>
        </w:rPr>
        <w:t xml:space="preserve">: </w:t>
      </w:r>
      <w:r w:rsidR="0025472B">
        <w:rPr>
          <w:rFonts w:ascii="Arial" w:hAnsi="Arial" w:cs="Arial"/>
          <w:b/>
          <w:color w:val="auto"/>
          <w:sz w:val="22"/>
          <w:szCs w:val="22"/>
        </w:rPr>
        <w:t>energie.vitae</w:t>
      </w:r>
      <w:r w:rsidR="00E05F07" w:rsidRPr="006343C5">
        <w:rPr>
          <w:rFonts w:ascii="Arial" w:hAnsi="Arial" w:cs="Arial"/>
          <w:b/>
          <w:color w:val="auto"/>
          <w:sz w:val="22"/>
          <w:szCs w:val="22"/>
        </w:rPr>
        <w:t>@orange.fr</w:t>
      </w:r>
    </w:p>
    <w:p w14:paraId="47AC95DA" w14:textId="77777777" w:rsidR="0025472B" w:rsidRPr="00A67847" w:rsidRDefault="0025472B" w:rsidP="00AC3026">
      <w:pPr>
        <w:autoSpaceDE w:val="0"/>
        <w:autoSpaceDN w:val="0"/>
        <w:adjustRightInd w:val="0"/>
        <w:spacing w:after="0"/>
        <w:ind w:left="0"/>
        <w:rPr>
          <w:rStyle w:val="Lienhypertexte"/>
          <w:rFonts w:ascii="Arial" w:hAnsi="Arial" w:cs="Arial"/>
          <w:iCs/>
          <w:color w:val="0070C0"/>
          <w:sz w:val="22"/>
          <w:szCs w:val="22"/>
        </w:rPr>
      </w:pPr>
    </w:p>
    <w:tbl>
      <w:tblPr>
        <w:tblStyle w:val="Grilledutableau"/>
        <w:tblW w:w="0" w:type="auto"/>
        <w:jc w:val="center"/>
        <w:shd w:val="clear" w:color="auto" w:fill="C4EEFF" w:themeFill="accent2" w:themeFillTint="33"/>
        <w:tblLook w:val="04A0" w:firstRow="1" w:lastRow="0" w:firstColumn="1" w:lastColumn="0" w:noHBand="0" w:noVBand="1"/>
      </w:tblPr>
      <w:tblGrid>
        <w:gridCol w:w="10343"/>
      </w:tblGrid>
      <w:tr w:rsidR="0025472B" w14:paraId="42B8C333" w14:textId="77777777" w:rsidTr="0025472B">
        <w:trPr>
          <w:jc w:val="center"/>
        </w:trPr>
        <w:tc>
          <w:tcPr>
            <w:tcW w:w="10343" w:type="dxa"/>
            <w:shd w:val="clear" w:color="auto" w:fill="C4EEFF" w:themeFill="accent2" w:themeFillTint="33"/>
          </w:tcPr>
          <w:p w14:paraId="42FD9FD1" w14:textId="77777777" w:rsidR="0025472B" w:rsidRDefault="0025472B" w:rsidP="00372B03">
            <w:pPr>
              <w:spacing w:before="0" w:after="0"/>
              <w:ind w:left="0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</w:p>
          <w:p w14:paraId="16E8E3AE" w14:textId="77777777" w:rsidR="0025472B" w:rsidRPr="00AC3026" w:rsidRDefault="0025472B" w:rsidP="00372B03">
            <w:pPr>
              <w:tabs>
                <w:tab w:val="left" w:pos="1609"/>
              </w:tabs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eastAsia="fr-FR"/>
              </w:rPr>
            </w:pPr>
            <w:r w:rsidRPr="00AC3026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eastAsia="fr-FR"/>
              </w:rPr>
              <w:t xml:space="preserve">Association Energie Vitae </w:t>
            </w:r>
          </w:p>
          <w:p w14:paraId="7F733A03" w14:textId="77777777" w:rsidR="0025472B" w:rsidRPr="00821E52" w:rsidRDefault="0025472B" w:rsidP="00372B03">
            <w:pPr>
              <w:tabs>
                <w:tab w:val="left" w:pos="1609"/>
              </w:tabs>
              <w:spacing w:before="0" w:after="0"/>
              <w:ind w:left="0"/>
              <w:jc w:val="center"/>
              <w:rPr>
                <w:rFonts w:ascii="Arial" w:hAnsi="Arial" w:cs="Arial"/>
                <w:color w:val="auto"/>
                <w:sz w:val="20"/>
                <w:lang w:eastAsia="fr-FR"/>
              </w:rPr>
            </w:pPr>
            <w:r w:rsidRPr="00821E52">
              <w:rPr>
                <w:rFonts w:ascii="Arial" w:hAnsi="Arial" w:cs="Arial"/>
                <w:color w:val="auto"/>
                <w:sz w:val="20"/>
                <w:lang w:eastAsia="fr-FR"/>
              </w:rPr>
              <w:t>13 rue des Maquis 33700 MERIGNAC</w:t>
            </w:r>
          </w:p>
          <w:p w14:paraId="57F01A74" w14:textId="3133B985" w:rsidR="0025472B" w:rsidRPr="00AC3026" w:rsidRDefault="0025472B" w:rsidP="0025472B">
            <w:pPr>
              <w:tabs>
                <w:tab w:val="left" w:pos="1609"/>
              </w:tabs>
              <w:spacing w:before="0" w:after="0"/>
              <w:ind w:left="0"/>
              <w:jc w:val="center"/>
              <w:rPr>
                <w:rFonts w:ascii="Arial" w:hAnsi="Arial" w:cs="Arial"/>
                <w:color w:val="auto"/>
                <w:sz w:val="20"/>
                <w:u w:val="single"/>
                <w:lang w:eastAsia="fr-FR"/>
              </w:rPr>
            </w:pPr>
            <w:r w:rsidRPr="00AC3026">
              <w:rPr>
                <w:rFonts w:ascii="Arial" w:hAnsi="Arial" w:cs="Arial"/>
                <w:color w:val="auto"/>
                <w:sz w:val="20"/>
                <w:lang w:eastAsia="fr-FR"/>
              </w:rPr>
              <w:t xml:space="preserve">Tel : +33(0)603924473 Mail : </w:t>
            </w:r>
            <w:hyperlink r:id="rId18" w:history="1">
              <w:r w:rsidRPr="00AC3026">
                <w:rPr>
                  <w:rStyle w:val="Lienhypertexte"/>
                  <w:rFonts w:ascii="Arial" w:hAnsi="Arial" w:cs="Arial"/>
                  <w:color w:val="auto"/>
                  <w:sz w:val="20"/>
                  <w:lang w:eastAsia="fr-FR"/>
                </w:rPr>
                <w:t>energie.vitae@orange.fr</w:t>
              </w:r>
            </w:hyperlink>
          </w:p>
          <w:p w14:paraId="56B0A77E" w14:textId="77777777" w:rsidR="0025472B" w:rsidRPr="00AC3026" w:rsidRDefault="0025472B" w:rsidP="00372B03">
            <w:pPr>
              <w:tabs>
                <w:tab w:val="left" w:pos="1609"/>
              </w:tabs>
              <w:spacing w:before="0" w:after="0"/>
              <w:ind w:left="0"/>
              <w:jc w:val="center"/>
              <w:rPr>
                <w:rFonts w:ascii="Arial" w:hAnsi="Arial" w:cs="Arial"/>
                <w:color w:val="auto"/>
                <w:sz w:val="20"/>
                <w:lang w:eastAsia="fr-FR"/>
              </w:rPr>
            </w:pPr>
            <w:hyperlink r:id="rId19" w:history="1">
              <w:r w:rsidRPr="00AC3026">
                <w:rPr>
                  <w:rStyle w:val="Lienhypertexte"/>
                  <w:rFonts w:ascii="Arial" w:hAnsi="Arial" w:cs="Arial"/>
                  <w:color w:val="auto"/>
                  <w:sz w:val="20"/>
                  <w:lang w:eastAsia="fr-FR"/>
                </w:rPr>
                <w:t>https://association-energie-vitae.netlify.app/</w:t>
              </w:r>
            </w:hyperlink>
          </w:p>
          <w:p w14:paraId="521675F9" w14:textId="77777777" w:rsidR="0025472B" w:rsidRDefault="0025472B" w:rsidP="00372B03">
            <w:pPr>
              <w:spacing w:before="0" w:after="0"/>
              <w:ind w:left="0"/>
              <w:rPr>
                <w:rStyle w:val="Lienhypertexte"/>
                <w:rFonts w:ascii="Arial" w:hAnsi="Arial" w:cs="Arial"/>
                <w:iCs/>
                <w:color w:val="0070C0"/>
                <w:sz w:val="22"/>
                <w:szCs w:val="22"/>
              </w:rPr>
            </w:pPr>
          </w:p>
        </w:tc>
      </w:tr>
    </w:tbl>
    <w:p w14:paraId="6412FE24" w14:textId="77777777" w:rsidR="0025472B" w:rsidRDefault="0025472B" w:rsidP="00AC3026">
      <w:pPr>
        <w:widowControl w:val="0"/>
        <w:spacing w:after="0"/>
        <w:ind w:left="0" w:right="-2"/>
        <w:rPr>
          <w:rFonts w:ascii="Arial" w:hAnsi="Arial" w:cs="Arial"/>
          <w:b/>
          <w:color w:val="auto"/>
          <w:sz w:val="22"/>
          <w:szCs w:val="22"/>
        </w:rPr>
      </w:pPr>
    </w:p>
    <w:sectPr w:rsidR="0025472B" w:rsidSect="00045F28">
      <w:headerReference w:type="default" r:id="rId20"/>
      <w:pgSz w:w="11906" w:h="16838" w:code="9"/>
      <w:pgMar w:top="284" w:right="284" w:bottom="170" w:left="284" w:header="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5F6874" w14:textId="77777777" w:rsidR="00837202" w:rsidRDefault="00837202" w:rsidP="00A66B18">
      <w:pPr>
        <w:spacing w:before="0" w:after="0"/>
      </w:pPr>
      <w:r>
        <w:separator/>
      </w:r>
    </w:p>
  </w:endnote>
  <w:endnote w:type="continuationSeparator" w:id="0">
    <w:p w14:paraId="4BC3044E" w14:textId="77777777" w:rsidR="00837202" w:rsidRDefault="0083720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6CC5AF" w14:textId="77777777" w:rsidR="00837202" w:rsidRDefault="00837202" w:rsidP="00A66B18">
      <w:pPr>
        <w:spacing w:before="0" w:after="0"/>
      </w:pPr>
      <w:r>
        <w:separator/>
      </w:r>
    </w:p>
  </w:footnote>
  <w:footnote w:type="continuationSeparator" w:id="0">
    <w:p w14:paraId="37078115" w14:textId="77777777" w:rsidR="00837202" w:rsidRDefault="0083720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9A190A" w14:textId="77777777" w:rsidR="00A66B18" w:rsidRDefault="00A66B18">
    <w:pPr>
      <w:pStyle w:val="En-tte"/>
    </w:pPr>
    <w:r w:rsidRPr="0041428F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71BB1D5" wp14:editId="1C81F7FF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E15D99" id="Graphisme 17" o:spid="_x0000_s1026" alt="Formes d’accentuation incurvées formant collectivement l’en-tête" style="position:absolute;margin-left:-36pt;margin-top:-36pt;width:649.5pt;height:238.6pt;z-index:-251657728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DA42A2"/>
    <w:multiLevelType w:val="hybridMultilevel"/>
    <w:tmpl w:val="1D3E52E8"/>
    <w:lvl w:ilvl="0" w:tplc="BE486DF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820A1"/>
    <w:multiLevelType w:val="multilevel"/>
    <w:tmpl w:val="D00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A0C24"/>
    <w:multiLevelType w:val="multilevel"/>
    <w:tmpl w:val="06D8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97014"/>
    <w:multiLevelType w:val="hybridMultilevel"/>
    <w:tmpl w:val="372CDAF6"/>
    <w:lvl w:ilvl="0" w:tplc="7FFA1F40">
      <w:start w:val="1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9E2D63"/>
    <w:multiLevelType w:val="multilevel"/>
    <w:tmpl w:val="B602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F50CD"/>
    <w:multiLevelType w:val="multilevel"/>
    <w:tmpl w:val="41C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305769">
    <w:abstractNumId w:val="4"/>
  </w:num>
  <w:num w:numId="2" w16cid:durableId="1121605371">
    <w:abstractNumId w:val="1"/>
  </w:num>
  <w:num w:numId="3" w16cid:durableId="1683359684">
    <w:abstractNumId w:val="5"/>
  </w:num>
  <w:num w:numId="4" w16cid:durableId="343023260">
    <w:abstractNumId w:val="2"/>
  </w:num>
  <w:num w:numId="5" w16cid:durableId="465467661">
    <w:abstractNumId w:val="3"/>
  </w:num>
  <w:num w:numId="6" w16cid:durableId="93790780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85"/>
    <w:rsid w:val="00015489"/>
    <w:rsid w:val="00045F28"/>
    <w:rsid w:val="00083BAA"/>
    <w:rsid w:val="00095DF5"/>
    <w:rsid w:val="001065B9"/>
    <w:rsid w:val="0010680C"/>
    <w:rsid w:val="00152B0B"/>
    <w:rsid w:val="001766D6"/>
    <w:rsid w:val="001767F1"/>
    <w:rsid w:val="00192419"/>
    <w:rsid w:val="001A597F"/>
    <w:rsid w:val="001A5B20"/>
    <w:rsid w:val="001C270D"/>
    <w:rsid w:val="001D0B5A"/>
    <w:rsid w:val="001D448F"/>
    <w:rsid w:val="001E2320"/>
    <w:rsid w:val="00214E28"/>
    <w:rsid w:val="00223DCD"/>
    <w:rsid w:val="0025472B"/>
    <w:rsid w:val="002905D1"/>
    <w:rsid w:val="002A2BC2"/>
    <w:rsid w:val="00352B81"/>
    <w:rsid w:val="00364084"/>
    <w:rsid w:val="0037585A"/>
    <w:rsid w:val="00394757"/>
    <w:rsid w:val="003A0150"/>
    <w:rsid w:val="003B2978"/>
    <w:rsid w:val="003C1F21"/>
    <w:rsid w:val="003D1B2C"/>
    <w:rsid w:val="003E24DF"/>
    <w:rsid w:val="0041428F"/>
    <w:rsid w:val="004467C2"/>
    <w:rsid w:val="004715ED"/>
    <w:rsid w:val="004A2B0D"/>
    <w:rsid w:val="004D4AD6"/>
    <w:rsid w:val="005157BC"/>
    <w:rsid w:val="00540B11"/>
    <w:rsid w:val="0055701D"/>
    <w:rsid w:val="005B0B6E"/>
    <w:rsid w:val="005B7130"/>
    <w:rsid w:val="005C2210"/>
    <w:rsid w:val="005F4488"/>
    <w:rsid w:val="00615018"/>
    <w:rsid w:val="0062123A"/>
    <w:rsid w:val="006343C5"/>
    <w:rsid w:val="00646E75"/>
    <w:rsid w:val="00652051"/>
    <w:rsid w:val="00672579"/>
    <w:rsid w:val="00672CC4"/>
    <w:rsid w:val="00690A85"/>
    <w:rsid w:val="006C4570"/>
    <w:rsid w:val="006F0E1F"/>
    <w:rsid w:val="006F6F10"/>
    <w:rsid w:val="00783E79"/>
    <w:rsid w:val="00785167"/>
    <w:rsid w:val="007911EA"/>
    <w:rsid w:val="007969BD"/>
    <w:rsid w:val="007B445A"/>
    <w:rsid w:val="007B5AE8"/>
    <w:rsid w:val="007F5192"/>
    <w:rsid w:val="00837202"/>
    <w:rsid w:val="0087595A"/>
    <w:rsid w:val="009A5B7D"/>
    <w:rsid w:val="009B505C"/>
    <w:rsid w:val="009E3CAE"/>
    <w:rsid w:val="009F6646"/>
    <w:rsid w:val="00A16745"/>
    <w:rsid w:val="00A26FE7"/>
    <w:rsid w:val="00A66B18"/>
    <w:rsid w:val="00A6783B"/>
    <w:rsid w:val="00A71926"/>
    <w:rsid w:val="00A96CF8"/>
    <w:rsid w:val="00AA089B"/>
    <w:rsid w:val="00AB7964"/>
    <w:rsid w:val="00AC3026"/>
    <w:rsid w:val="00AD14E0"/>
    <w:rsid w:val="00AE1388"/>
    <w:rsid w:val="00AF3982"/>
    <w:rsid w:val="00B46185"/>
    <w:rsid w:val="00B46413"/>
    <w:rsid w:val="00B50294"/>
    <w:rsid w:val="00B57D6E"/>
    <w:rsid w:val="00B911C1"/>
    <w:rsid w:val="00BA3045"/>
    <w:rsid w:val="00BE1E6A"/>
    <w:rsid w:val="00BF58CB"/>
    <w:rsid w:val="00C701F7"/>
    <w:rsid w:val="00C70786"/>
    <w:rsid w:val="00D03E6C"/>
    <w:rsid w:val="00D10958"/>
    <w:rsid w:val="00D5577B"/>
    <w:rsid w:val="00D66593"/>
    <w:rsid w:val="00D70C6B"/>
    <w:rsid w:val="00D81A89"/>
    <w:rsid w:val="00DE6DA2"/>
    <w:rsid w:val="00DF2D30"/>
    <w:rsid w:val="00E05F07"/>
    <w:rsid w:val="00E32D5C"/>
    <w:rsid w:val="00E4786A"/>
    <w:rsid w:val="00E55D74"/>
    <w:rsid w:val="00E6540C"/>
    <w:rsid w:val="00E81E2A"/>
    <w:rsid w:val="00EA25AF"/>
    <w:rsid w:val="00EC462A"/>
    <w:rsid w:val="00ED4755"/>
    <w:rsid w:val="00ED69B4"/>
    <w:rsid w:val="00EE0952"/>
    <w:rsid w:val="00EE4210"/>
    <w:rsid w:val="00F13FC1"/>
    <w:rsid w:val="00F44C9B"/>
    <w:rsid w:val="00FC2522"/>
    <w:rsid w:val="00FE0F43"/>
    <w:rsid w:val="00FE22D8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B6D1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Logo">
    <w:name w:val="Caractèr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Lienhypertexte">
    <w:name w:val="Hyperlink"/>
    <w:basedOn w:val="Policepardfaut"/>
    <w:uiPriority w:val="99"/>
    <w:unhideWhenUsed/>
    <w:rsid w:val="00B46185"/>
    <w:rPr>
      <w:color w:val="FFFFFF"/>
      <w:u w:val="single"/>
    </w:rPr>
  </w:style>
  <w:style w:type="table" w:styleId="Grilledutableau">
    <w:name w:val="Table Grid"/>
    <w:basedOn w:val="TableauNormal"/>
    <w:uiPriority w:val="39"/>
    <w:rsid w:val="0079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22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2D8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43C5"/>
    <w:rPr>
      <w:color w:val="85DFD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472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semiHidden/>
    <w:rsid w:val="009E3CA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40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://formation-reiki.ch/Images/Rond%20originaux%2010k.jpg" TargetMode="External"/><Relationship Id="rId18" Type="http://schemas.openxmlformats.org/officeDocument/2006/relationships/hyperlink" Target="mailto:energie.vitae@orange.f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reiki-formation.ch/reiki-animau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iki-formation.ch/question3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2.bp.blogspot.com/-v9Lum4z32Yk/T9uL0UpGmGI/AAAAAAAANxc/FvWzEH_H2lY/s1600/reiki+mikao+Usui+3.jpg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iki-formation.ch/question19.html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association-energie-vitae.netlify.ap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iki-formation.ch/positions-autotraitement-reiki.htm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\AppData\Roaming\Microsoft\Templates\Lettre%20&#224;%20en-t&#234;te%20Courbe%20bleu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C:\Users\phili\AppData\Roaming\Microsoft\Templates\Lettre à en-tête Courbe bleue.dotx</Template>
  <TotalTime>0</TotalTime>
  <Pages>1</Pages>
  <Words>1033</Words>
  <Characters>5847</Characters>
  <Application>Microsoft Office Word</Application>
  <DocSecurity>0</DocSecurity>
  <Lines>139</Lines>
  <Paragraphs>70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2026-07-15T19:51:00Z</dcterms:created>
  <dcterms:modified xsi:type="dcterms:W3CDTF">2026-07-15T19:51:00Z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